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9"/>
      </w:tblGrid>
      <w:tr w:rsidR="00C569CB" w14:paraId="3EEFD543" w14:textId="77777777" w:rsidTr="00476DD3">
        <w:tc>
          <w:tcPr>
            <w:tcW w:w="115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89"/>
            </w:tblGrid>
            <w:tr w:rsidR="00C569CB" w14:paraId="441F8555" w14:textId="77777777">
              <w:trPr>
                <w:trHeight w:val="13797"/>
              </w:trPr>
              <w:tc>
                <w:tcPr>
                  <w:tcW w:w="115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589"/>
                  </w:tblGrid>
                  <w:tr w:rsidR="00C569CB" w14:paraId="08951EA6" w14:textId="77777777">
                    <w:trPr>
                      <w:trHeight w:val="13797"/>
                    </w:trPr>
                    <w:tc>
                      <w:tcPr>
                        <w:tcW w:w="11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"/>
                          <w:gridCol w:w="6"/>
                          <w:gridCol w:w="3736"/>
                          <w:gridCol w:w="1449"/>
                          <w:gridCol w:w="24"/>
                          <w:gridCol w:w="31"/>
                          <w:gridCol w:w="34"/>
                          <w:gridCol w:w="71"/>
                          <w:gridCol w:w="36"/>
                          <w:gridCol w:w="741"/>
                          <w:gridCol w:w="3156"/>
                          <w:gridCol w:w="1846"/>
                          <w:gridCol w:w="71"/>
                          <w:gridCol w:w="314"/>
                          <w:gridCol w:w="58"/>
                        </w:tblGrid>
                        <w:tr w:rsidR="00C569CB" w14:paraId="5A5F905D" w14:textId="77777777">
                          <w:trPr>
                            <w:trHeight w:val="15"/>
                          </w:trPr>
                          <w:tc>
                            <w:tcPr>
                              <w:tcW w:w="4" w:type="dxa"/>
                            </w:tcPr>
                            <w:p w14:paraId="48FC1F13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14:paraId="0B4107E1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36" w:type="dxa"/>
                            </w:tcPr>
                            <w:p w14:paraId="58D7EC66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449" w:type="dxa"/>
                            </w:tcPr>
                            <w:p w14:paraId="6E94DE9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02C4961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1E07F844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32CBFD01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56B5E0F6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6" w:type="dxa"/>
                            </w:tcPr>
                            <w:p w14:paraId="1A840FCA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41" w:type="dxa"/>
                            </w:tcPr>
                            <w:p w14:paraId="575E8ABA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6" w:type="dxa"/>
                            </w:tcPr>
                            <w:p w14:paraId="60FCF34F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846" w:type="dxa"/>
                            </w:tcPr>
                            <w:p w14:paraId="630F138F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546E4A70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4" w:type="dxa"/>
                            </w:tcPr>
                            <w:p w14:paraId="262A7D56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14:paraId="47170D21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D5805" w14:paraId="67BBD3A7" w14:textId="77777777" w:rsidTr="00CD5805">
                          <w:tc>
                            <w:tcPr>
                              <w:tcW w:w="4" w:type="dxa"/>
                            </w:tcPr>
                            <w:p w14:paraId="1F3236C6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" w:type="dxa"/>
                              <w:gridSpan w:val="1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15"/>
                              </w:tblGrid>
                              <w:tr w:rsidR="00C569CB" w14:paraId="17B315AC" w14:textId="77777777">
                                <w:trPr>
                                  <w:trHeight w:val="2076"/>
                                </w:trPr>
                                <w:tc>
                                  <w:tcPr>
                                    <w:tcW w:w="115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"/>
                                      <w:gridCol w:w="1427"/>
                                      <w:gridCol w:w="488"/>
                                      <w:gridCol w:w="14"/>
                                      <w:gridCol w:w="519"/>
                                      <w:gridCol w:w="1776"/>
                                      <w:gridCol w:w="149"/>
                                      <w:gridCol w:w="785"/>
                                      <w:gridCol w:w="65"/>
                                      <w:gridCol w:w="17"/>
                                      <w:gridCol w:w="3113"/>
                                      <w:gridCol w:w="89"/>
                                      <w:gridCol w:w="575"/>
                                      <w:gridCol w:w="421"/>
                                      <w:gridCol w:w="360"/>
                                      <w:gridCol w:w="14"/>
                                      <w:gridCol w:w="631"/>
                                      <w:gridCol w:w="968"/>
                                      <w:gridCol w:w="20"/>
                                      <w:gridCol w:w="74"/>
                                    </w:tblGrid>
                                    <w:tr w:rsidR="00CD5805" w14:paraId="3E3C6724" w14:textId="77777777" w:rsidTr="00CD5805">
                                      <w:trPr>
                                        <w:trHeight w:val="23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4"/>
                                            <w:gridCol w:w="1048"/>
                                            <w:gridCol w:w="365"/>
                                          </w:tblGrid>
                                          <w:tr w:rsidR="00C569CB" w14:paraId="56F1DCDC" w14:textId="77777777">
                                            <w:trPr>
                                              <w:trHeight w:val="837"/>
                                            </w:trPr>
                                            <w:tc>
                                              <w:tcPr>
                                                <w:tcW w:w="24" w:type="dxa"/>
                                              </w:tcPr>
                                              <w:p w14:paraId="646C0E7D" w14:textId="77777777" w:rsidR="00C569CB" w:rsidRDefault="00C569CB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48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 w14:paraId="2074B2F8" w14:textId="77777777" w:rsidR="00C569CB" w:rsidRDefault="000B08FF"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2D06A85B" wp14:editId="73758891">
                                                      <wp:extent cx="598363" cy="531879"/>
                                                      <wp:effectExtent l="0" t="0" r="0" b="0"/>
                                                      <wp:docPr id="1" name="img2.jpg"/>
                                                      <wp:cNvGraphicFramePr/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1" name="img2.jpg"/>
                                                              <pic:cNvPicPr/>
                                                            </pic:nvPicPr>
                                                            <pic:blipFill>
                                                              <a:blip r:embed="rId5" cstate="print"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0" y="0"/>
                                                                <a:ext cx="598363" cy="531879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6" w:type="dxa"/>
                                              </w:tcPr>
                                              <w:p w14:paraId="38029A9A" w14:textId="77777777" w:rsidR="00C569CB" w:rsidRDefault="00C569CB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</w:tr>
                                          <w:tr w:rsidR="00C569CB" w14:paraId="1FF51168" w14:textId="77777777">
                                            <w:trPr>
                                              <w:trHeight w:val="20"/>
                                            </w:trPr>
                                            <w:tc>
                                              <w:tcPr>
                                                <w:tcW w:w="24" w:type="dxa"/>
                                              </w:tcPr>
                                              <w:p w14:paraId="17B2D8BD" w14:textId="77777777" w:rsidR="00C569CB" w:rsidRDefault="00C569CB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48" w:type="dxa"/>
                                              </w:tcPr>
                                              <w:p w14:paraId="433184F4" w14:textId="77777777" w:rsidR="00C569CB" w:rsidRDefault="00C569CB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6" w:type="dxa"/>
                                              </w:tcPr>
                                              <w:p w14:paraId="5DC66A9E" w14:textId="77777777" w:rsidR="00C569CB" w:rsidRDefault="00C569CB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7A98CBD" w14:textId="77777777" w:rsidR="00C569CB" w:rsidRDefault="00C569CB"/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5E88ECD9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45F337E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1EB417B9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7DFECB47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32C9500A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7010632D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3FB9A37E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4FC1F336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5E9C41AC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2B90424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584B224A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556F46D3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28FCF39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0B1A4AD1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AB4EEAC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 w:val="restar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5A34FF8B" w14:textId="77777777" w:rsidR="00C569CB" w:rsidRDefault="000B08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7F0516E3" wp14:editId="014BF82E">
                                                <wp:extent cx="598014" cy="544580"/>
                                                <wp:effectExtent l="0" t="0" r="0" b="0"/>
                                                <wp:docPr id="2" name="img3.png"/>
                                                <wp:cNvGraphicFramePr/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3" name="img3.pn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6" cstate="print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598014" cy="5445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5805" w14:paraId="3EFF664B" w14:textId="77777777" w:rsidTr="00CD5805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2E4D9C4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72714594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E872D4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22E1205D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  <w:gridSpan w:val="9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6990"/>
                                          </w:tblGrid>
                                          <w:tr w:rsidR="00C569CB" w14:paraId="625A905A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699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1A35758" w14:textId="77777777" w:rsidR="00C569CB" w:rsidRDefault="000B08FF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LOS ANGELES UNIFIED SCHOOL DISTRICT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760AE2D" w14:textId="77777777" w:rsidR="00C569CB" w:rsidRDefault="00C569CB"/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6306DA40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8EFA44A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3C7E78F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5AF3332F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D5805" w14:paraId="44120E47" w14:textId="77777777" w:rsidTr="00CD5805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67042B61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60103CD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0FFBA7F7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  <w:gridSpan w:val="12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883"/>
                                          </w:tblGrid>
                                          <w:tr w:rsidR="00C569CB" w14:paraId="50291AA7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789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4677610" w14:textId="77777777" w:rsidR="00C569CB" w:rsidRDefault="00CD5805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School: 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3F06683" w14:textId="77777777" w:rsidR="00C569CB" w:rsidRDefault="00C569CB"/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4899945E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46DDBFC0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D5805" w14:paraId="29C1B1F1" w14:textId="77777777" w:rsidTr="00CD5805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03BA985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8739761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  <w:gridSpan w:val="12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883"/>
                                          </w:tblGrid>
                                          <w:tr w:rsidR="00C569CB" w14:paraId="42766A8A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789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583202E" w14:textId="77777777" w:rsidR="00C569CB" w:rsidRDefault="000B08FF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Notification of Reclassified Fluent English Proficient (RFEP) Student Progress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3E20447" w14:textId="77777777" w:rsidR="00C569CB" w:rsidRDefault="00C569CB"/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0CAF0F6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248AC6B0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7AF5260D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D5805" w14:paraId="05A36F68" w14:textId="77777777" w:rsidTr="00CD5805">
                                      <w:trPr>
                                        <w:trHeight w:val="10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06D42FB7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153725B2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FADE990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4DE63997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143C2E80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63D09367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3B3CB61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338E36D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1DA671D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62B2A64A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7AA24E4E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3FA2F5F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69C36A89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08DAE722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50E1C344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00CDF39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08DC472E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569CB" w14:paraId="6FFC6DD0" w14:textId="77777777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69F592AF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0D092A2C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33A39F2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71D1B0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22A25AB9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97F1EC2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2CCBD11E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2222412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172ADD39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62759BF0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54EC23EC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022AF77E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45655FAF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5D149E4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7B091B9A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774CEE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4732DD7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0567251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61072E7C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6B8F354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D5805" w14:paraId="6881E3F9" w14:textId="77777777" w:rsidTr="00CD5805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8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5168"/>
                                          </w:tblGrid>
                                          <w:tr w:rsidR="00C569CB" w14:paraId="222EC863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517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20DB03C" w14:textId="77777777" w:rsidR="00C569CB" w:rsidRDefault="000B08FF" w:rsidP="00CD580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Parent/Guardian of: </w:t>
                                                </w:r>
                                                <w:r w:rsidR="00CD5805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__________________________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7CA4897" w14:textId="77777777" w:rsidR="00C569CB" w:rsidRDefault="00C569CB"/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264FC5C3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219"/>
                                          </w:tblGrid>
                                          <w:tr w:rsidR="00C569CB" w14:paraId="2B032956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3222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5D629BE3" w14:textId="77777777" w:rsidR="00C569CB" w:rsidRDefault="000B08FF" w:rsidP="00CD580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Student ID: </w:t>
                                                </w:r>
                                                <w:r w:rsidR="00CD5805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35581DD" w14:textId="77777777" w:rsidR="00C569CB" w:rsidRDefault="00C569CB"/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7263C8E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  <w:gridSpan w:val="6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414"/>
                                          </w:tblGrid>
                                          <w:tr w:rsidR="00C569CB" w14:paraId="469A16E5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24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91F7360" w14:textId="77777777" w:rsidR="00C569CB" w:rsidRDefault="00CD5805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Date: 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06D341F" w14:textId="77777777" w:rsidR="00C569CB" w:rsidRDefault="00C569CB"/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18755671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569CB" w14:paraId="583E4157" w14:textId="77777777">
                                      <w:trPr>
                                        <w:trHeight w:val="19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5A13A6C4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3EF188D7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531B7F90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60F9A0E3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639DFBAE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3ECD2C89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603253F1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05CB2C0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5E64DC76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5E6A857D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378FF87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293B777F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6964188E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400EDC1F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151F779E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33CA084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77E6EA07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70ACF4F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363EB39F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1E7DB966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D5805" w14:paraId="3D15B735" w14:textId="77777777" w:rsidTr="00CD5805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6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234"/>
                                          </w:tblGrid>
                                          <w:tr w:rsidR="00C569CB" w14:paraId="09BC1F97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4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675D84CA" w14:textId="77777777" w:rsidR="00C569CB" w:rsidRDefault="000B08FF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FFFFFF"/>
                                                    <w:sz w:val="18"/>
                                                  </w:rPr>
                                                  <w:t>--------------------------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1148E0B" w14:textId="77777777" w:rsidR="00C569CB" w:rsidRDefault="00C569CB"/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5C99F996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1A08D52C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5FE6BF1E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323EBC57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2BCC124D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4EE6CC6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073C0FE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263B59F4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4DF6A63A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0A53EEF1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51024E4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60827CA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08F59BC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1657A6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D5805" w14:paraId="631B22C3" w14:textId="77777777" w:rsidTr="00CD5805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6"/>
                                          <w:vMerge/>
                                        </w:tcPr>
                                        <w:p w14:paraId="0522346A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0C4176EA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67BAF8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12096A3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219"/>
                                          </w:tblGrid>
                                          <w:tr w:rsidR="00C569CB" w14:paraId="479ACB4E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3222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0E3CA536" w14:textId="77777777" w:rsidR="00C569CB" w:rsidRDefault="000B08FF" w:rsidP="00CD580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RFEP Date: </w:t>
                                                </w:r>
                                                <w:r w:rsidR="00CD5805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8763C24" w14:textId="77777777" w:rsidR="00C569CB" w:rsidRDefault="00C569CB"/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0AEDEB87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  <w:gridSpan w:val="6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414"/>
                                          </w:tblGrid>
                                          <w:tr w:rsidR="00C569CB" w14:paraId="67E04E32" w14:textId="77777777">
                                            <w:trPr>
                                              <w:trHeight w:val="146"/>
                                            </w:trPr>
                                            <w:tc>
                                              <w:tcPr>
                                                <w:tcW w:w="24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6471413B" w14:textId="77777777" w:rsidR="00C569CB" w:rsidRDefault="000B08FF" w:rsidP="00CD5805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Grade : </w:t>
                                                </w:r>
                                                <w:r w:rsidR="00CD5805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____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324C53C" w14:textId="77777777" w:rsidR="00C569CB" w:rsidRDefault="00C569CB"/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4AF45F1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D5805" w14:paraId="675F4587" w14:textId="77777777" w:rsidTr="00CD5805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2311887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72AD90E6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079CCCEE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56E863A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1C2028A7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18C45062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3E4C7E8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179F6427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58D1F4D9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  <w:vMerge/>
                                        </w:tcPr>
                                        <w:p w14:paraId="09AB0A0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01AC057D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3F5B2B3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27955CD6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8173A49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1E23D35F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5F70969C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7D4EDA3A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516D110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D5805" w14:paraId="1B3CC9D3" w14:textId="77777777" w:rsidTr="00CD5805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7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383"/>
                                          </w:tblGrid>
                                          <w:tr w:rsidR="00C569CB" w14:paraId="5A703AB2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438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CFB2967" w14:textId="77777777" w:rsidR="00C569CB" w:rsidRDefault="00C569CB"/>
                                            </w:tc>
                                          </w:tr>
                                        </w:tbl>
                                        <w:p w14:paraId="1E88962F" w14:textId="77777777" w:rsidR="00C569CB" w:rsidRDefault="00C569CB"/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78F6428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1A63B48D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E1247F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113"/>
                                          </w:tblGrid>
                                          <w:tr w:rsidR="00C569CB" w14:paraId="72A89A42" w14:textId="77777777">
                                            <w:trPr>
                                              <w:trHeight w:val="146"/>
                                            </w:trPr>
                                            <w:tc>
                                              <w:tcPr>
                                                <w:tcW w:w="31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E606252" w14:textId="041D4128" w:rsidR="00C569CB" w:rsidRDefault="000B08FF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Years Reclassified: </w:t>
                                                </w:r>
                                                <w:r w:rsidR="00074B41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932D834" w14:textId="77777777" w:rsidR="00C569CB" w:rsidRDefault="00C569CB"/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3E9D110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2AA397C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6102A3C1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D51039F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6804C2CD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19B21CB9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6104AE69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0BA3DDBF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287E9592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D5805" w14:paraId="3B2F6B42" w14:textId="77777777" w:rsidTr="00CD5805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7"/>
                                          <w:vMerge/>
                                        </w:tcPr>
                                        <w:p w14:paraId="0617579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8879DE2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15C0CE22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20B09877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31D5C3D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70C76BFE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2D86DB6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299B8FBA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4FE5AAD6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8D7AC8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4502C09C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15A40D6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51A2A4AC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6794312D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569CB" w14:paraId="6E0E199C" w14:textId="77777777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253289A3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1ED6F0B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36DD15F6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5AA05FC6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55870DDD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392BB672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5D03011D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74E9D3C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7DF2EF9E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6BDF8505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78FEFE22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69685F27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64173E4C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6ABDCF5C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0EC8EFE4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4DA7ADC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34C2B516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2CA9E842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0D3FE899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67CAE70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D5805" w14:paraId="3F834821" w14:textId="77777777" w:rsidTr="00CD5805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2DF9719B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  <w:gridSpan w:val="17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1411"/>
                                          </w:tblGrid>
                                          <w:tr w:rsidR="00C569CB" w14:paraId="5F30A5B9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1142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55880B91" w14:textId="4F4D7FE5" w:rsidR="00C569CB" w:rsidRDefault="000B08FF" w:rsidP="00F5219E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In accordance with </w:t>
                                                </w:r>
                                                <w:r w:rsidR="00F5219E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Federal and State law and LAUSD policy, 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schools must monitor reclassified students for a minimum of </w:t>
                                                </w:r>
                                                <w:r w:rsidR="00DB0C0A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four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years to ensure he or she is making adequate progress towards grade level academic standards and must provide targeted intervention services </w:t>
                                                </w:r>
                                                <w:r w:rsidR="00F5219E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to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RFEP students when needed.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br/>
                                                  <w:t>This form is intended to notify you of your child’s most recent achievement data, and to recommend academic support services if necessary.  A summary of your child’s academic progress has been provided below.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8528132" w14:textId="77777777" w:rsidR="00C569CB" w:rsidRDefault="00C569CB"/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403356F2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0C9B5E74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72F879" w14:textId="77777777" w:rsidR="00C569CB" w:rsidRDefault="00C569CB"/>
                                </w:tc>
                              </w:tr>
                            </w:tbl>
                            <w:p w14:paraId="4C53278C" w14:textId="77777777" w:rsidR="00C569CB" w:rsidRDefault="00C569CB"/>
                          </w:tc>
                          <w:tc>
                            <w:tcPr>
                              <w:tcW w:w="58" w:type="dxa"/>
                            </w:tcPr>
                            <w:p w14:paraId="2D210B50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569CB" w14:paraId="129F5336" w14:textId="77777777">
                          <w:trPr>
                            <w:trHeight w:val="37"/>
                          </w:trPr>
                          <w:tc>
                            <w:tcPr>
                              <w:tcW w:w="4" w:type="dxa"/>
                            </w:tcPr>
                            <w:p w14:paraId="2BB39479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14:paraId="2353A18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36" w:type="dxa"/>
                            </w:tcPr>
                            <w:p w14:paraId="5A687B0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449" w:type="dxa"/>
                            </w:tcPr>
                            <w:p w14:paraId="7544A43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55CC8AA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338B172C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7A04BEA9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231344C5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6" w:type="dxa"/>
                            </w:tcPr>
                            <w:p w14:paraId="3541F84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41" w:type="dxa"/>
                            </w:tcPr>
                            <w:p w14:paraId="3EDEBD45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6" w:type="dxa"/>
                            </w:tcPr>
                            <w:p w14:paraId="020FD51D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846" w:type="dxa"/>
                            </w:tcPr>
                            <w:p w14:paraId="346F733B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32A4730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4" w:type="dxa"/>
                            </w:tcPr>
                            <w:p w14:paraId="69DDC72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14:paraId="7C2E2DC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569CB" w14:paraId="4D3E3A27" w14:textId="77777777">
                          <w:trPr>
                            <w:trHeight w:val="25"/>
                          </w:trPr>
                          <w:tc>
                            <w:tcPr>
                              <w:tcW w:w="4" w:type="dxa"/>
                            </w:tcPr>
                            <w:p w14:paraId="0547F45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14:paraId="34759083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36" w:type="dxa"/>
                            </w:tcPr>
                            <w:p w14:paraId="1D35C271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449" w:type="dxa"/>
                            </w:tcPr>
                            <w:p w14:paraId="32711C2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3851D95D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"/>
                              </w:tblGrid>
                              <w:tr w:rsidR="00C569CB" w14:paraId="7773B138" w14:textId="77777777">
                                <w:trPr>
                                  <w:trHeight w:val="3400"/>
                                </w:trPr>
                                <w:tc>
                                  <w:tcPr>
                                    <w:tcW w:w="31" w:type="dxa"/>
                                    <w:shd w:val="clear" w:color="auto" w:fill="00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0C8C6B" w14:textId="77777777" w:rsidR="00C569CB" w:rsidRDefault="00C569CB">
                                    <w:pPr>
                                      <w:pStyle w:val="EmptyCellLayoutStyle"/>
                                    </w:pPr>
                                  </w:p>
                                </w:tc>
                              </w:tr>
                            </w:tbl>
                            <w:p w14:paraId="2C62B512" w14:textId="77777777" w:rsidR="00C569CB" w:rsidRDefault="00C569CB"/>
                          </w:tc>
                          <w:tc>
                            <w:tcPr>
                              <w:tcW w:w="34" w:type="dxa"/>
                            </w:tcPr>
                            <w:p w14:paraId="61C9339A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7ECD8065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6" w:type="dxa"/>
                            </w:tcPr>
                            <w:p w14:paraId="2CC3A0A6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41" w:type="dxa"/>
                            </w:tcPr>
                            <w:p w14:paraId="67F6C0D1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6" w:type="dxa"/>
                            </w:tcPr>
                            <w:p w14:paraId="004FFAD4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846" w:type="dxa"/>
                            </w:tcPr>
                            <w:p w14:paraId="175655E2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662981CA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4" w:type="dxa"/>
                            </w:tcPr>
                            <w:p w14:paraId="6164FD8D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14:paraId="7A5FEE19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D5805" w14:paraId="092D9BAE" w14:textId="77777777" w:rsidTr="00CD5805">
                          <w:trPr>
                            <w:trHeight w:val="96"/>
                          </w:trPr>
                          <w:tc>
                            <w:tcPr>
                              <w:tcW w:w="4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88"/>
                              </w:tblGrid>
                              <w:tr w:rsidR="00C569CB" w14:paraId="5E1D0A2D" w14:textId="77777777">
                                <w:trPr>
                                  <w:trHeight w:val="444"/>
                                </w:trPr>
                                <w:tc>
                                  <w:tcPr>
                                    <w:tcW w:w="519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46"/>
                                      <w:gridCol w:w="5142"/>
                                    </w:tblGrid>
                                    <w:tr w:rsidR="00C569CB" w14:paraId="1F90AB35" w14:textId="77777777">
                                      <w:trPr>
                                        <w:trHeight w:val="14"/>
                                      </w:trPr>
                                      <w:tc>
                                        <w:tcPr>
                                          <w:tcW w:w="46" w:type="dxa"/>
                                        </w:tcPr>
                                        <w:p w14:paraId="6749DAC8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47" w:type="dxa"/>
                                        </w:tcPr>
                                        <w:p w14:paraId="175B2B16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569CB" w14:paraId="0C173832" w14:textId="77777777">
                                      <w:trPr>
                                        <w:trHeight w:val="429"/>
                                      </w:trPr>
                                      <w:tc>
                                        <w:tcPr>
                                          <w:tcW w:w="46" w:type="dxa"/>
                                        </w:tcPr>
                                        <w:p w14:paraId="0C04DD49" w14:textId="77777777" w:rsidR="00C569CB" w:rsidRDefault="00C569CB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47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5142"/>
                                          </w:tblGrid>
                                          <w:tr w:rsidR="00C569CB" w14:paraId="5D63566A" w14:textId="77777777">
                                            <w:trPr>
                                              <w:trHeight w:val="351"/>
                                            </w:trPr>
                                            <w:tc>
                                              <w:tcPr>
                                                <w:tcW w:w="514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1A9E282" w14:textId="6BFF541B" w:rsidR="00C569CB" w:rsidRDefault="000B08FF" w:rsidP="00F5219E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>Academic Marks for Most Recent School</w:t>
                                                </w:r>
                                                <w:r w:rsidR="00DB0C0A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Term: </w:t>
                                                </w:r>
                                                <w:r w:rsidR="00074B41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>________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</w:t>
                                                </w:r>
                                                <w:r w:rsidR="00F5219E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6F6FB65" w14:textId="77777777" w:rsidR="00C569CB" w:rsidRDefault="00C569CB"/>
                                      </w:tc>
                                    </w:tr>
                                  </w:tbl>
                                  <w:p w14:paraId="71D39C38" w14:textId="77777777" w:rsidR="00C569CB" w:rsidRDefault="00C569CB"/>
                                </w:tc>
                              </w:tr>
                            </w:tbl>
                            <w:p w14:paraId="1B1C47AD" w14:textId="77777777" w:rsidR="00C569CB" w:rsidRDefault="00C569CB"/>
                          </w:tc>
                          <w:tc>
                            <w:tcPr>
                              <w:tcW w:w="24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26F67DD5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594620E1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7268430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24E08E4E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6" w:type="dxa"/>
                            </w:tcPr>
                            <w:p w14:paraId="55C01EAD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41" w:type="dxa"/>
                            </w:tcPr>
                            <w:p w14:paraId="4665B29B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6" w:type="dxa"/>
                            </w:tcPr>
                            <w:p w14:paraId="4681C364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846" w:type="dxa"/>
                            </w:tcPr>
                            <w:p w14:paraId="7B31C06C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3EAFDB0E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4" w:type="dxa"/>
                            </w:tcPr>
                            <w:p w14:paraId="7B73909C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14:paraId="1B7F996D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D5805" w14:paraId="7AB91014" w14:textId="77777777" w:rsidTr="00CD5805">
                          <w:trPr>
                            <w:trHeight w:val="345"/>
                          </w:trPr>
                          <w:tc>
                            <w:tcPr>
                              <w:tcW w:w="4" w:type="dxa"/>
                              <w:gridSpan w:val="4"/>
                              <w:vMerge/>
                            </w:tcPr>
                            <w:p w14:paraId="35BA14B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3EB9744A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6BAF237B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38F1156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13CEE3AB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6" w:type="dxa"/>
                            </w:tcPr>
                            <w:p w14:paraId="0300C30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41" w:type="dxa"/>
                              <w:gridSpan w:val="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814"/>
                              </w:tblGrid>
                              <w:tr w:rsidR="00C569CB" w14:paraId="5E782B1C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5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F46CE51" w14:textId="77777777" w:rsidR="00C569CB" w:rsidRDefault="000B08FF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Most Recent Achievement Test Scores:</w:t>
                                    </w:r>
                                  </w:p>
                                  <w:p w14:paraId="6A65CD0C" w14:textId="77777777" w:rsidR="00C569CB" w:rsidRDefault="00C569CB"/>
                                </w:tc>
                              </w:tr>
                            </w:tbl>
                            <w:p w14:paraId="431AC4A3" w14:textId="77777777" w:rsidR="00C569CB" w:rsidRDefault="00C569CB"/>
                          </w:tc>
                          <w:tc>
                            <w:tcPr>
                              <w:tcW w:w="314" w:type="dxa"/>
                            </w:tcPr>
                            <w:p w14:paraId="74F6778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14:paraId="2E547FD6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569CB" w14:paraId="79E9F256" w14:textId="77777777" w:rsidTr="00476DD3">
                          <w:trPr>
                            <w:trHeight w:val="81"/>
                          </w:trPr>
                          <w:tc>
                            <w:tcPr>
                              <w:tcW w:w="4" w:type="dxa"/>
                            </w:tcPr>
                            <w:p w14:paraId="28AAB93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14:paraId="389046D3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36" w:type="dxa"/>
                            </w:tcPr>
                            <w:p w14:paraId="11F9F04F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449" w:type="dxa"/>
                              <w:tcBorders>
                                <w:left w:val="nil"/>
                              </w:tcBorders>
                            </w:tcPr>
                            <w:p w14:paraId="3C84D081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4E3FBB7B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7E08369F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1C2462E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3AF31C8C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6" w:type="dxa"/>
                            </w:tcPr>
                            <w:p w14:paraId="1B9AFE8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41" w:type="dxa"/>
                            </w:tcPr>
                            <w:p w14:paraId="24234874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6" w:type="dxa"/>
                            </w:tcPr>
                            <w:p w14:paraId="789F4196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846" w:type="dxa"/>
                            </w:tcPr>
                            <w:p w14:paraId="10A4013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7ECF8035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4" w:type="dxa"/>
                            </w:tcPr>
                            <w:p w14:paraId="79765A4D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14:paraId="4C732F49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D5805" w14:paraId="331671A1" w14:textId="77777777" w:rsidTr="00476DD3">
                          <w:trPr>
                            <w:trHeight w:val="68"/>
                          </w:trPr>
                          <w:tc>
                            <w:tcPr>
                              <w:tcW w:w="4" w:type="dxa"/>
                            </w:tcPr>
                            <w:p w14:paraId="1F02BFE3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14:paraId="478817A5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36" w:type="dxa"/>
                            </w:tcPr>
                            <w:p w14:paraId="4AFFE6EA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449" w:type="dxa"/>
                            </w:tcPr>
                            <w:p w14:paraId="564A6DE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00674164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1444403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1960623D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21A5815B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6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91"/>
                                <w:gridCol w:w="3234"/>
                                <w:gridCol w:w="1436"/>
                              </w:tblGrid>
                              <w:tr w:rsidR="00C569CB" w14:paraId="40D8B9E4" w14:textId="77777777" w:rsidTr="00D23D86">
                                <w:trPr>
                                  <w:trHeight w:val="151"/>
                                </w:trPr>
                                <w:tc>
                                  <w:tcPr>
                                    <w:tcW w:w="109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56038C2" w14:textId="77777777" w:rsidR="00C569CB" w:rsidRDefault="000B08FF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323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76E5F71" w14:textId="77777777" w:rsidR="00C569CB" w:rsidRDefault="000B08FF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Grade Level Assessment</w:t>
                                    </w:r>
                                  </w:p>
                                </w:tc>
                                <w:tc>
                                  <w:tcPr>
                                    <w:tcW w:w="143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0503A49" w14:textId="77777777" w:rsidR="00C569CB" w:rsidRDefault="000B08FF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Score(s)</w:t>
                                    </w:r>
                                  </w:p>
                                </w:tc>
                              </w:tr>
                              <w:tr w:rsidR="00CD5805" w14:paraId="42863C12" w14:textId="77777777" w:rsidTr="00D23D86">
                                <w:trPr>
                                  <w:trHeight w:val="151"/>
                                </w:trPr>
                                <w:tc>
                                  <w:tcPr>
                                    <w:tcW w:w="109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5604295" w14:textId="77777777" w:rsidR="00CD5805" w:rsidRDefault="00CD5805">
                                    <w:pP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3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8E73767" w14:textId="77777777" w:rsidR="00CD5805" w:rsidRDefault="00CD5805">
                                    <w:pP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9454C21" w14:textId="77777777" w:rsidR="00CD5805" w:rsidRDefault="00CD5805">
                                    <w:pP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D922E8" w14:textId="77777777" w:rsidR="00C569CB" w:rsidRDefault="00C569CB"/>
                          </w:tc>
                          <w:tc>
                            <w:tcPr>
                              <w:tcW w:w="71" w:type="dxa"/>
                            </w:tcPr>
                            <w:p w14:paraId="791D11BE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4" w:type="dxa"/>
                            </w:tcPr>
                            <w:p w14:paraId="6B3EA2B4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14:paraId="5CF4B6D2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D5805" w14:paraId="0C41F3E1" w14:textId="77777777" w:rsidTr="00CD5805">
                          <w:trPr>
                            <w:trHeight w:val="161"/>
                          </w:trPr>
                          <w:tc>
                            <w:tcPr>
                              <w:tcW w:w="4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74"/>
                                <w:gridCol w:w="825"/>
                                <w:gridCol w:w="645"/>
                              </w:tblGrid>
                              <w:tr w:rsidR="00C569CB" w14:paraId="1FBDC8CA" w14:textId="77777777">
                                <w:trPr>
                                  <w:trHeight w:val="297"/>
                                </w:trPr>
                                <w:tc>
                                  <w:tcPr>
                                    <w:tcW w:w="22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194"/>
                                    </w:tblGrid>
                                    <w:tr w:rsidR="00C569CB" w14:paraId="6E5A3998" w14:textId="77777777" w:rsidTr="00476DD3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2194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7F11F112" w14:textId="62B3472B" w:rsidR="00C569CB" w:rsidRDefault="00476DD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Courses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607861" w14:textId="77777777" w:rsidR="00C569CB" w:rsidRDefault="00C569CB"/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45"/>
                                    </w:tblGrid>
                                    <w:tr w:rsidR="00C569CB" w14:paraId="512E8372" w14:textId="77777777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74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0DF6D3F8" w14:textId="77777777" w:rsidR="00C569CB" w:rsidRDefault="000B08FF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07588A8" w14:textId="77777777" w:rsidR="00C569CB" w:rsidRDefault="00C569CB"/>
                                </w:tc>
                                <w:tc>
                                  <w:tcPr>
                                    <w:tcW w:w="6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65"/>
                                    </w:tblGrid>
                                    <w:tr w:rsidR="00C569CB" w14:paraId="2E852F6A" w14:textId="77777777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56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38083926" w14:textId="252DB37A" w:rsidR="00C569CB" w:rsidRDefault="00476DD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Grade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78B4D2" w14:textId="77777777" w:rsidR="00C569CB" w:rsidRDefault="00C569CB"/>
                                </w:tc>
                              </w:tr>
                              <w:tr w:rsidR="00C569CB" w14:paraId="50DDE3FA" w14:textId="77777777">
                                <w:trPr>
                                  <w:trHeight w:val="297"/>
                                </w:trPr>
                                <w:tc>
                                  <w:tcPr>
                                    <w:tcW w:w="22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194"/>
                                    </w:tblGrid>
                                    <w:tr w:rsidR="00C569CB" w14:paraId="1B5AE890" w14:textId="77777777" w:rsidTr="00476DD3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2194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4ECCA175" w14:textId="6CC0569A" w:rsidR="00C569CB" w:rsidRDefault="00476DD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____________________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9894BD" w14:textId="77777777" w:rsidR="00C569CB" w:rsidRDefault="00C569CB"/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45"/>
                                    </w:tblGrid>
                                    <w:tr w:rsidR="00C569CB" w14:paraId="28A2E143" w14:textId="77777777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74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3D8EC185" w14:textId="77777777" w:rsidR="00C569CB" w:rsidRDefault="000B08FF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BA887EE" w14:textId="77777777" w:rsidR="00C569CB" w:rsidRDefault="00C569CB"/>
                                </w:tc>
                                <w:tc>
                                  <w:tcPr>
                                    <w:tcW w:w="6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65"/>
                                    </w:tblGrid>
                                    <w:tr w:rsidR="00C569CB" w14:paraId="78DAAAD6" w14:textId="77777777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56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5B737EF7" w14:textId="0AF62F6E" w:rsidR="00C569CB" w:rsidRDefault="00476DD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7D8BD2A" w14:textId="77777777" w:rsidR="00C569CB" w:rsidRDefault="00C569CB"/>
                                </w:tc>
                              </w:tr>
                              <w:tr w:rsidR="00C569CB" w14:paraId="3FB909C8" w14:textId="77777777">
                                <w:trPr>
                                  <w:trHeight w:val="297"/>
                                </w:trPr>
                                <w:tc>
                                  <w:tcPr>
                                    <w:tcW w:w="22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194"/>
                                    </w:tblGrid>
                                    <w:tr w:rsidR="00C569CB" w14:paraId="1F1E7B73" w14:textId="77777777" w:rsidTr="00476DD3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2194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6B7FC110" w14:textId="5D797B34" w:rsidR="00C569CB" w:rsidRDefault="00476DD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____________________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F72AF56" w14:textId="77777777" w:rsidR="00C569CB" w:rsidRDefault="00C569CB"/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45"/>
                                    </w:tblGrid>
                                    <w:tr w:rsidR="00C569CB" w14:paraId="03DE1A22" w14:textId="77777777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74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1DBD57CD" w14:textId="77777777" w:rsidR="00C569CB" w:rsidRDefault="000B08FF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9D48D7" w14:textId="77777777" w:rsidR="00C569CB" w:rsidRDefault="00C569CB"/>
                                </w:tc>
                                <w:tc>
                                  <w:tcPr>
                                    <w:tcW w:w="6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65"/>
                                    </w:tblGrid>
                                    <w:tr w:rsidR="00C569CB" w14:paraId="498A6A54" w14:textId="77777777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56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7F004CAC" w14:textId="370E7018" w:rsidR="00C569CB" w:rsidRDefault="00476DD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E1DFE7E" w14:textId="77777777" w:rsidR="00C569CB" w:rsidRDefault="00C569CB"/>
                                </w:tc>
                              </w:tr>
                            </w:tbl>
                            <w:p w14:paraId="38B9079C" w14:textId="77777777" w:rsidR="00C569CB" w:rsidRDefault="00C569CB"/>
                          </w:tc>
                          <w:tc>
                            <w:tcPr>
                              <w:tcW w:w="1449" w:type="dxa"/>
                            </w:tcPr>
                            <w:p w14:paraId="2D65D03A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35F211C5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22A07E19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2123C29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109A916B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6" w:type="dxa"/>
                              <w:gridSpan w:val="4"/>
                              <w:vMerge/>
                            </w:tcPr>
                            <w:p w14:paraId="14C962E9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0CE42F22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4" w:type="dxa"/>
                            </w:tcPr>
                            <w:p w14:paraId="28F0DE74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14:paraId="3B92DD56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D5805" w14:paraId="49237A22" w14:textId="77777777" w:rsidTr="00563488">
                          <w:trPr>
                            <w:trHeight w:val="279"/>
                          </w:trPr>
                          <w:tc>
                            <w:tcPr>
                              <w:tcW w:w="4" w:type="dxa"/>
                              <w:gridSpan w:val="3"/>
                              <w:vMerge/>
                            </w:tcPr>
                            <w:p w14:paraId="5935A4BA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449" w:type="dxa"/>
                            </w:tcPr>
                            <w:p w14:paraId="79FD50EE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0616A0BE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2D214A41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712A600D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01B3B4A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6" w:type="dxa"/>
                            </w:tcPr>
                            <w:p w14:paraId="6626541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41" w:type="dxa"/>
                            </w:tcPr>
                            <w:p w14:paraId="6774E600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6" w:type="dxa"/>
                            </w:tcPr>
                            <w:p w14:paraId="0AA87135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846" w:type="dxa"/>
                            </w:tcPr>
                            <w:p w14:paraId="7B0BC49C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0D828405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4" w:type="dxa"/>
                            </w:tcPr>
                            <w:p w14:paraId="630F644B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14:paraId="60877F1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569CB" w14:paraId="45777212" w14:textId="77777777" w:rsidTr="00D23D86">
                          <w:trPr>
                            <w:trHeight w:val="64"/>
                          </w:trPr>
                          <w:tc>
                            <w:tcPr>
                              <w:tcW w:w="4" w:type="dxa"/>
                            </w:tcPr>
                            <w:p w14:paraId="71114FF4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14:paraId="4035292B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3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73"/>
                                <w:gridCol w:w="820"/>
                                <w:gridCol w:w="643"/>
                              </w:tblGrid>
                              <w:tr w:rsidR="00476DD3" w14:paraId="7C3CE9E6" w14:textId="77777777" w:rsidTr="000D0974">
                                <w:trPr>
                                  <w:trHeight w:val="297"/>
                                </w:trPr>
                                <w:tc>
                                  <w:tcPr>
                                    <w:tcW w:w="22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194"/>
                                    </w:tblGrid>
                                    <w:tr w:rsidR="00476DD3" w14:paraId="49CAE680" w14:textId="77777777" w:rsidTr="00476DD3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2194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0F4E4C1E" w14:textId="5ED174D5" w:rsidR="00476DD3" w:rsidRDefault="00476DD3" w:rsidP="00685DC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____________________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7F9A0E8" w14:textId="77777777" w:rsidR="00476DD3" w:rsidRDefault="00476DD3" w:rsidP="00685DC3"/>
                                </w:tc>
                                <w:tc>
                                  <w:tcPr>
                                    <w:tcW w:w="8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42"/>
                                    </w:tblGrid>
                                    <w:tr w:rsidR="00476DD3" w14:paraId="777B24C3" w14:textId="77777777" w:rsidTr="00685DC3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74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0E9EA70C" w14:textId="77777777" w:rsidR="00476DD3" w:rsidRDefault="00476DD3" w:rsidP="00685DC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A3E4FE4" w14:textId="77777777" w:rsidR="00476DD3" w:rsidRDefault="00476DD3" w:rsidP="00685DC3"/>
                                </w:tc>
                                <w:tc>
                                  <w:tcPr>
                                    <w:tcW w:w="6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65"/>
                                    </w:tblGrid>
                                    <w:tr w:rsidR="00476DD3" w14:paraId="304BC13A" w14:textId="77777777" w:rsidTr="00685DC3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56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538BABD4" w14:textId="50DA5E7A" w:rsidR="00476DD3" w:rsidRDefault="00476DD3" w:rsidP="00685DC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540A669" w14:textId="77777777" w:rsidR="00476DD3" w:rsidRDefault="00476DD3" w:rsidP="00685DC3"/>
                                </w:tc>
                              </w:tr>
                              <w:tr w:rsidR="000D0974" w14:paraId="5930CDA4" w14:textId="77777777" w:rsidTr="000D0974">
                                <w:trPr>
                                  <w:trHeight w:val="297"/>
                                </w:trPr>
                                <w:tc>
                                  <w:tcPr>
                                    <w:tcW w:w="22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194"/>
                                    </w:tblGrid>
                                    <w:tr w:rsidR="000D0974" w14:paraId="10894062" w14:textId="77777777" w:rsidTr="00685DC3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2194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48481638" w14:textId="77777777" w:rsidR="000D0974" w:rsidRDefault="000D0974" w:rsidP="00685DC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____________________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C77A180" w14:textId="77777777" w:rsidR="000D0974" w:rsidRDefault="000D0974" w:rsidP="00685DC3"/>
                                </w:tc>
                                <w:tc>
                                  <w:tcPr>
                                    <w:tcW w:w="8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42"/>
                                    </w:tblGrid>
                                    <w:tr w:rsidR="000D0974" w14:paraId="674EABF2" w14:textId="77777777" w:rsidTr="00685DC3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74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147BAAA8" w14:textId="77777777" w:rsidR="000D0974" w:rsidRDefault="000D0974" w:rsidP="00685DC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027569A" w14:textId="77777777" w:rsidR="000D0974" w:rsidRDefault="000D0974" w:rsidP="00685DC3"/>
                                </w:tc>
                                <w:tc>
                                  <w:tcPr>
                                    <w:tcW w:w="6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65"/>
                                    </w:tblGrid>
                                    <w:tr w:rsidR="000D0974" w14:paraId="726171AF" w14:textId="77777777" w:rsidTr="00685DC3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56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10323D2C" w14:textId="77777777" w:rsidR="000D0974" w:rsidRDefault="000D0974" w:rsidP="00685DC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F534954" w14:textId="77777777" w:rsidR="000D0974" w:rsidRDefault="000D0974" w:rsidP="00685DC3"/>
                                </w:tc>
                              </w:tr>
                              <w:tr w:rsidR="000D0974" w14:paraId="45BD4BD0" w14:textId="77777777" w:rsidTr="000D0974">
                                <w:trPr>
                                  <w:trHeight w:val="297"/>
                                </w:trPr>
                                <w:tc>
                                  <w:tcPr>
                                    <w:tcW w:w="22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194"/>
                                    </w:tblGrid>
                                    <w:tr w:rsidR="000D0974" w14:paraId="0A872646" w14:textId="77777777" w:rsidTr="00685DC3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2194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404DFA46" w14:textId="77777777" w:rsidR="000D0974" w:rsidRDefault="000D0974" w:rsidP="00685DC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____________________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DD412E8" w14:textId="77777777" w:rsidR="000D0974" w:rsidRDefault="000D0974" w:rsidP="00685DC3"/>
                                </w:tc>
                                <w:tc>
                                  <w:tcPr>
                                    <w:tcW w:w="8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42"/>
                                    </w:tblGrid>
                                    <w:tr w:rsidR="000D0974" w14:paraId="5F0169E9" w14:textId="77777777" w:rsidTr="00685DC3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74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4BE6596C" w14:textId="77777777" w:rsidR="000D0974" w:rsidRDefault="000D0974" w:rsidP="00685DC3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48FC24" w14:textId="77777777" w:rsidR="000D0974" w:rsidRDefault="000D0974" w:rsidP="00685DC3"/>
                                </w:tc>
                                <w:tc>
                                  <w:tcPr>
                                    <w:tcW w:w="6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65"/>
                                    </w:tblGrid>
                                    <w:tr w:rsidR="000D0974" w14:paraId="39756A02" w14:textId="77777777" w:rsidTr="00685DC3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56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4972B6BA" w14:textId="77777777" w:rsidR="000D0974" w:rsidRDefault="000D0974" w:rsidP="00685DC3">
                                          <w:pP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</w:t>
                                          </w:r>
                                        </w:p>
                                        <w:p w14:paraId="0EFDCB85" w14:textId="77777777" w:rsidR="00F5219E" w:rsidRDefault="00F5219E" w:rsidP="00685DC3"/>
                                      </w:tc>
                                    </w:tr>
                                  </w:tbl>
                                  <w:p w14:paraId="6870AD82" w14:textId="77777777" w:rsidR="000D0974" w:rsidRDefault="000D0974" w:rsidP="00685DC3"/>
                                </w:tc>
                              </w:tr>
                              <w:tr w:rsidR="00F5219E" w14:paraId="68EA0774" w14:textId="77777777" w:rsidTr="002D70ED">
                                <w:trPr>
                                  <w:trHeight w:val="297"/>
                                </w:trPr>
                                <w:tc>
                                  <w:tcPr>
                                    <w:tcW w:w="22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194"/>
                                    </w:tblGrid>
                                    <w:tr w:rsidR="00F5219E" w14:paraId="5248F144" w14:textId="77777777" w:rsidTr="002D70ED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2194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437A9F95" w14:textId="77777777" w:rsidR="00F5219E" w:rsidRDefault="00F5219E" w:rsidP="002D70E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____________________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35CAB3F" w14:textId="77777777" w:rsidR="00F5219E" w:rsidRDefault="00F5219E" w:rsidP="002D70ED"/>
                                </w:tc>
                                <w:tc>
                                  <w:tcPr>
                                    <w:tcW w:w="8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42"/>
                                    </w:tblGrid>
                                    <w:tr w:rsidR="00F5219E" w14:paraId="3774F141" w14:textId="77777777" w:rsidTr="002D70ED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74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25227F28" w14:textId="77777777" w:rsidR="00F5219E" w:rsidRDefault="00F5219E" w:rsidP="002D70E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C582EA5" w14:textId="77777777" w:rsidR="00F5219E" w:rsidRDefault="00F5219E" w:rsidP="002D70ED"/>
                                </w:tc>
                                <w:tc>
                                  <w:tcPr>
                                    <w:tcW w:w="6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65"/>
                                    </w:tblGrid>
                                    <w:tr w:rsidR="00F5219E" w14:paraId="35E71115" w14:textId="77777777" w:rsidTr="002D70ED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56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7E023638" w14:textId="77777777" w:rsidR="00F5219E" w:rsidRDefault="00F5219E" w:rsidP="002D70E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C872D83" w14:textId="77777777" w:rsidR="00F5219E" w:rsidRDefault="00F5219E" w:rsidP="002D70ED"/>
                                </w:tc>
                              </w:tr>
                              <w:tr w:rsidR="00F5219E" w14:paraId="7A36F4FB" w14:textId="77777777" w:rsidTr="002D70ED">
                                <w:trPr>
                                  <w:trHeight w:val="297"/>
                                </w:trPr>
                                <w:tc>
                                  <w:tcPr>
                                    <w:tcW w:w="22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194"/>
                                    </w:tblGrid>
                                    <w:tr w:rsidR="00F5219E" w14:paraId="54A33CC8" w14:textId="77777777" w:rsidTr="002D70ED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2194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752CD98F" w14:textId="77777777" w:rsidR="00F5219E" w:rsidRDefault="00F5219E" w:rsidP="002D70E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____________________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55FABFC" w14:textId="77777777" w:rsidR="00F5219E" w:rsidRDefault="00F5219E" w:rsidP="002D70ED"/>
                                </w:tc>
                                <w:tc>
                                  <w:tcPr>
                                    <w:tcW w:w="8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42"/>
                                    </w:tblGrid>
                                    <w:tr w:rsidR="00F5219E" w14:paraId="7B2F35E8" w14:textId="77777777" w:rsidTr="002D70ED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74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1255A888" w14:textId="77777777" w:rsidR="00F5219E" w:rsidRDefault="00F5219E" w:rsidP="002D70E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D33F094" w14:textId="77777777" w:rsidR="00F5219E" w:rsidRDefault="00F5219E" w:rsidP="002D70ED"/>
                                </w:tc>
                                <w:tc>
                                  <w:tcPr>
                                    <w:tcW w:w="6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65"/>
                                    </w:tblGrid>
                                    <w:tr w:rsidR="00F5219E" w14:paraId="407FFFBD" w14:textId="77777777" w:rsidTr="002D70ED">
                                      <w:trPr>
                                        <w:trHeight w:hRule="exact" w:val="295"/>
                                      </w:trPr>
                                      <w:tc>
                                        <w:tcPr>
                                          <w:tcW w:w="565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2CA13BCD" w14:textId="77777777" w:rsidR="00F5219E" w:rsidRDefault="00F5219E" w:rsidP="002D70E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___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82CE74" w14:textId="77777777" w:rsidR="00F5219E" w:rsidRDefault="00F5219E" w:rsidP="002D70ED"/>
                                </w:tc>
                              </w:tr>
                            </w:tbl>
                            <w:p w14:paraId="52793541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449" w:type="dxa"/>
                            </w:tcPr>
                            <w:p w14:paraId="0EFCE844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1767308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6CBD6AE1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39BA30A6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tcBorders>
                                <w:left w:val="single" w:sz="7" w:space="0" w:color="000000"/>
                              </w:tcBorders>
                            </w:tcPr>
                            <w:p w14:paraId="36E93456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6" w:type="dxa"/>
                            </w:tcPr>
                            <w:p w14:paraId="2B898D8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41" w:type="dxa"/>
                            </w:tcPr>
                            <w:p w14:paraId="5707360E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6" w:type="dxa"/>
                            </w:tcPr>
                            <w:p w14:paraId="4AB191E6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846" w:type="dxa"/>
                            </w:tcPr>
                            <w:p w14:paraId="1937041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6EA4B08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4" w:type="dxa"/>
                            </w:tcPr>
                            <w:p w14:paraId="3F154ADE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14:paraId="2EE5EB0F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569CB" w14:paraId="145442CD" w14:textId="77777777">
                          <w:trPr>
                            <w:trHeight w:val="1594"/>
                          </w:trPr>
                          <w:tc>
                            <w:tcPr>
                              <w:tcW w:w="4" w:type="dxa"/>
                            </w:tcPr>
                            <w:p w14:paraId="125FEB4B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14:paraId="04D24C0E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36" w:type="dxa"/>
                            </w:tcPr>
                            <w:p w14:paraId="12BC643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449" w:type="dxa"/>
                            </w:tcPr>
                            <w:p w14:paraId="605D757C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7C70F846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14F19AA8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13C6D103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4D4D197C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6" w:type="dxa"/>
                            </w:tcPr>
                            <w:p w14:paraId="21D78922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41" w:type="dxa"/>
                            </w:tcPr>
                            <w:p w14:paraId="64B4A415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6" w:type="dxa"/>
                            </w:tcPr>
                            <w:p w14:paraId="0107A574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846" w:type="dxa"/>
                            </w:tcPr>
                            <w:p w14:paraId="1D63153B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7D3233D9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4" w:type="dxa"/>
                            </w:tcPr>
                            <w:p w14:paraId="09FC191D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14:paraId="275C206A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D5805" w14:paraId="108DB04E" w14:textId="77777777" w:rsidTr="00CD5805">
                          <w:tc>
                            <w:tcPr>
                              <w:tcW w:w="4" w:type="dxa"/>
                              <w:gridSpan w:val="1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21"/>
                              </w:tblGrid>
                              <w:tr w:rsidR="00C569CB" w14:paraId="53DAB709" w14:textId="77777777" w:rsidTr="00D23D86">
                                <w:trPr>
                                  <w:trHeight w:val="54"/>
                                </w:trPr>
                                <w:tc>
                                  <w:tcPr>
                                    <w:tcW w:w="1153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93601A" w14:textId="77777777" w:rsidR="00C569CB" w:rsidRDefault="00C569CB">
                                    <w:pPr>
                                      <w:pStyle w:val="EmptyCellLayoutStyle"/>
                                    </w:pPr>
                                  </w:p>
                                </w:tc>
                              </w:tr>
                            </w:tbl>
                            <w:p w14:paraId="08ACBC33" w14:textId="77777777" w:rsidR="00C569CB" w:rsidRDefault="00C569CB"/>
                          </w:tc>
                          <w:tc>
                            <w:tcPr>
                              <w:tcW w:w="58" w:type="dxa"/>
                            </w:tcPr>
                            <w:p w14:paraId="65BCA18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D5805" w14:paraId="26D63DE3" w14:textId="77777777" w:rsidTr="00CD5805">
                          <w:trPr>
                            <w:trHeight w:val="3059"/>
                          </w:trPr>
                          <w:tc>
                            <w:tcPr>
                              <w:tcW w:w="4" w:type="dxa"/>
                            </w:tcPr>
                            <w:p w14:paraId="26B16845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14:paraId="7EF9E0ED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36" w:type="dxa"/>
                              <w:gridSpan w:val="1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09"/>
                              </w:tblGrid>
                              <w:tr w:rsidR="00C569CB" w14:paraId="08FDEC7A" w14:textId="77777777">
                                <w:trPr>
                                  <w:trHeight w:val="2981"/>
                                </w:trPr>
                                <w:tc>
                                  <w:tcPr>
                                    <w:tcW w:w="115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336D756" w14:textId="77777777" w:rsidR="00C569CB" w:rsidRDefault="00C569CB"/>
                                  <w:p w14:paraId="79EFE62A" w14:textId="77777777" w:rsidR="00C569CB" w:rsidRDefault="000B08FF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Based on his/her academic marks and assessment results, your child:</w:t>
                                    </w:r>
                                  </w:p>
                                  <w:p w14:paraId="035DD6FE" w14:textId="77777777" w:rsidR="00C569CB" w:rsidRDefault="000B08FF">
                                    <w:r>
                                      <w:rPr>
                                        <w:rFonts w:ascii="Wingdings" w:eastAsia="Wingdings" w:hAnsi="Wingdings"/>
                                        <w:color w:val="000000"/>
                                        <w:sz w:val="18"/>
                                      </w:rPr>
                                      <w:t></w:t>
                                    </w: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is making adequate academic progress.</w:t>
                                    </w:r>
                                    <w:r>
                                      <w:rPr>
                                        <w:rFonts w:ascii="Arial Unicode MS" w:eastAsia="Arial Unicode MS" w:hAnsi="Arial Unicode MS"/>
                                        <w:color w:val="000000"/>
                                        <w:sz w:val="18"/>
                                      </w:rPr>
                                      <w:t xml:space="preserve">                                                                                  </w:t>
                                    </w:r>
                                    <w:r>
                                      <w:rPr>
                                        <w:rFonts w:ascii="Wingdings" w:eastAsia="Wingdings" w:hAnsi="Wingdings"/>
                                        <w:color w:val="000000"/>
                                        <w:sz w:val="18"/>
                                      </w:rPr>
                                      <w:t></w:t>
                                    </w: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is not making adequate academic progress.</w:t>
                                    </w:r>
                                  </w:p>
                                  <w:p w14:paraId="420D79F5" w14:textId="77777777" w:rsidR="00C569CB" w:rsidRDefault="00C569CB"/>
                                  <w:p w14:paraId="1A0C81E0" w14:textId="77777777" w:rsidR="00C569CB" w:rsidRDefault="000B08FF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Intervention services provided / recommended (for students not making adequate progress):__________________________________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>
                                      <w:rPr>
                                        <w:rFonts w:ascii="Arial Unicode MS" w:eastAsia="Arial Unicode MS" w:hAnsi="Arial Unicode MS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 </w:t>
                                    </w:r>
                                  </w:p>
                                  <w:p w14:paraId="6CDF27FE" w14:textId="77777777" w:rsidR="00C569CB" w:rsidRDefault="00C569CB"/>
                                  <w:p w14:paraId="480E2F43" w14:textId="77777777" w:rsidR="00C569CB" w:rsidRDefault="000B08FF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Comments (for example attendance, behavior, work habits): ______________________________________________________________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</w:p>
                                  <w:p w14:paraId="6337FE12" w14:textId="77777777" w:rsidR="00C569CB" w:rsidRDefault="000B08FF">
                                    <w:pP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> </w:t>
                                    </w:r>
                                  </w:p>
                                  <w:p w14:paraId="02ECEEE9" w14:textId="77777777" w:rsidR="00476DD3" w:rsidRDefault="00476DD3"/>
                                  <w:p w14:paraId="761AE57B" w14:textId="668B36EF" w:rsidR="00C569CB" w:rsidRDefault="000B08FF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Principal’s Signature:</w:t>
                                    </w:r>
                                    <w:r w:rsidR="00DB0C0A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______________________</w:t>
                                    </w: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                                                                                                                    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Date:</w:t>
                                    </w:r>
                                    <w:r w:rsidR="00DB0C0A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____________</w:t>
                                    </w:r>
                                    <w:r>
                                      <w:rPr>
                                        <w:rFonts w:ascii="Arial Unicode MS" w:eastAsia="Arial Unicode MS" w:hAnsi="Arial Unicode MS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  <w:p w14:paraId="00E2A3F0" w14:textId="77777777" w:rsidR="00C569CB" w:rsidRDefault="00C569CB"/>
                                  <w:p w14:paraId="11B7D23B" w14:textId="77777777" w:rsidR="00C569CB" w:rsidRDefault="000B08FF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Parent Notification: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Please mark the items that apply and return this entire form to your child’s school.</w:t>
                                    </w:r>
                                  </w:p>
                                  <w:p w14:paraId="5408E312" w14:textId="77777777" w:rsidR="00C569CB" w:rsidRDefault="000B08FF"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_____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 have reviewed my child’s academic progress indicated above.</w:t>
                                    </w:r>
                                  </w:p>
                                  <w:p w14:paraId="73FC135F" w14:textId="77777777" w:rsidR="00C569CB" w:rsidRDefault="000B08FF"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_____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 would like my child to receive additional support services.</w:t>
                                    </w:r>
                                  </w:p>
                                  <w:p w14:paraId="28802657" w14:textId="77777777" w:rsidR="00C569CB" w:rsidRDefault="000B08FF"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_____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 would like a conference to discuss this information and my phone number is_________________</w:t>
                                    </w: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>  </w:t>
                                    </w:r>
                                  </w:p>
                                  <w:p w14:paraId="3E10A38D" w14:textId="77777777" w:rsidR="00C569CB" w:rsidRDefault="00C569CB"/>
                                  <w:p w14:paraId="574B90C6" w14:textId="77777777" w:rsidR="00476DD3" w:rsidRDefault="00476DD3"/>
                                </w:tc>
                              </w:tr>
                            </w:tbl>
                            <w:p w14:paraId="1065B10E" w14:textId="77777777" w:rsidR="00C569CB" w:rsidRDefault="00C569CB"/>
                          </w:tc>
                          <w:tc>
                            <w:tcPr>
                              <w:tcW w:w="58" w:type="dxa"/>
                            </w:tcPr>
                            <w:p w14:paraId="28462A6C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D5805" w14:paraId="5ED93A89" w14:textId="77777777" w:rsidTr="00CD5805">
                          <w:trPr>
                            <w:trHeight w:val="534"/>
                          </w:trPr>
                          <w:tc>
                            <w:tcPr>
                              <w:tcW w:w="4" w:type="dxa"/>
                            </w:tcPr>
                            <w:p w14:paraId="04110057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14:paraId="1B46B90A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36" w:type="dxa"/>
                              <w:gridSpan w:val="8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22"/>
                              </w:tblGrid>
                              <w:tr w:rsidR="00C569CB" w14:paraId="32C82D44" w14:textId="77777777">
                                <w:trPr>
                                  <w:trHeight w:val="456"/>
                                </w:trPr>
                                <w:tc>
                                  <w:tcPr>
                                    <w:tcW w:w="6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335674A" w14:textId="77777777" w:rsidR="00C569CB" w:rsidRDefault="000B08FF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Signature of the Parent/Guardian:_____________________</w:t>
                                    </w:r>
                                  </w:p>
                                </w:tc>
                              </w:tr>
                            </w:tbl>
                            <w:p w14:paraId="447D6A10" w14:textId="77777777" w:rsidR="00C569CB" w:rsidRDefault="00C569CB"/>
                          </w:tc>
                          <w:tc>
                            <w:tcPr>
                              <w:tcW w:w="3156" w:type="dxa"/>
                            </w:tcPr>
                            <w:p w14:paraId="1A5AC8EC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84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31"/>
                              </w:tblGrid>
                              <w:tr w:rsidR="00C569CB" w14:paraId="0F560364" w14:textId="77777777">
                                <w:trPr>
                                  <w:trHeight w:val="456"/>
                                </w:trPr>
                                <w:tc>
                                  <w:tcPr>
                                    <w:tcW w:w="22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7DAC8CC" w14:textId="77777777" w:rsidR="00C569CB" w:rsidRDefault="000B08F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               Date:_____________</w:t>
                                    </w:r>
                                  </w:p>
                                </w:tc>
                              </w:tr>
                            </w:tbl>
                            <w:p w14:paraId="71CCDF87" w14:textId="77777777" w:rsidR="00C569CB" w:rsidRDefault="00C569CB"/>
                          </w:tc>
                          <w:tc>
                            <w:tcPr>
                              <w:tcW w:w="58" w:type="dxa"/>
                            </w:tcPr>
                            <w:p w14:paraId="5BA833D4" w14:textId="77777777" w:rsidR="00C569CB" w:rsidRDefault="00C569CB">
                              <w:pPr>
                                <w:pStyle w:val="EmptyCellLayoutStyle"/>
                              </w:pPr>
                            </w:p>
                          </w:tc>
                        </w:tr>
                      </w:tbl>
                      <w:p w14:paraId="4EA77089" w14:textId="77777777" w:rsidR="00C569CB" w:rsidRDefault="00C569CB"/>
                    </w:tc>
                  </w:tr>
                </w:tbl>
                <w:p w14:paraId="5BC588D7" w14:textId="77777777" w:rsidR="00C569CB" w:rsidRDefault="00C569CB"/>
              </w:tc>
            </w:tr>
          </w:tbl>
          <w:p w14:paraId="084AF6EF" w14:textId="77777777" w:rsidR="00C569CB" w:rsidRDefault="00C569CB"/>
        </w:tc>
      </w:tr>
      <w:tr w:rsidR="00C569CB" w14:paraId="3ED71B5B" w14:textId="77777777" w:rsidTr="00476DD3">
        <w:trPr>
          <w:trHeight w:val="15"/>
        </w:trPr>
        <w:tc>
          <w:tcPr>
            <w:tcW w:w="11589" w:type="dxa"/>
          </w:tcPr>
          <w:p w14:paraId="11D54C26" w14:textId="77777777" w:rsidR="00C569CB" w:rsidRDefault="00C569CB">
            <w:pPr>
              <w:pStyle w:val="EmptyCellLayoutStyle"/>
            </w:pPr>
          </w:p>
        </w:tc>
      </w:tr>
    </w:tbl>
    <w:p w14:paraId="5D414BD2" w14:textId="77777777" w:rsidR="00C569CB" w:rsidRDefault="00C569CB"/>
    <w:sectPr w:rsidR="00C569CB">
      <w:pgSz w:w="12240" w:h="15840"/>
      <w:pgMar w:top="360" w:right="144" w:bottom="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CB"/>
    <w:rsid w:val="00074B41"/>
    <w:rsid w:val="000B08FF"/>
    <w:rsid w:val="000D0974"/>
    <w:rsid w:val="003B2785"/>
    <w:rsid w:val="00476DD3"/>
    <w:rsid w:val="00563488"/>
    <w:rsid w:val="005C3BF0"/>
    <w:rsid w:val="00C569CB"/>
    <w:rsid w:val="00CD5805"/>
    <w:rsid w:val="00D23D86"/>
    <w:rsid w:val="00DB0C0A"/>
    <w:rsid w:val="00F5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638D3E"/>
  <w15:docId w15:val="{655C2B61-F205-4B48-AF3A-0B89C24A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7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RFEPMonitoringLetterMain</vt:lpstr>
    </vt:vector>
  </TitlesOfParts>
  <Company>xxx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RFEPMonitoringLetterMain</dc:title>
  <dc:creator>Microsoft Office User</dc:creator>
  <dc:description/>
  <cp:lastModifiedBy>Diaz, Reina</cp:lastModifiedBy>
  <cp:revision>2</cp:revision>
  <dcterms:created xsi:type="dcterms:W3CDTF">2020-01-09T21:42:00Z</dcterms:created>
  <dcterms:modified xsi:type="dcterms:W3CDTF">2020-01-09T21:42:00Z</dcterms:modified>
</cp:coreProperties>
</file>